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242EE" w14:textId="77777777" w:rsidR="00BC4E31" w:rsidRPr="005B17F4" w:rsidRDefault="00BC4E31" w:rsidP="005B17F4">
      <w:pPr>
        <w:jc w:val="center"/>
        <w:rPr>
          <w:b/>
        </w:rPr>
      </w:pPr>
      <w:bookmarkStart w:id="0" w:name="_GoBack"/>
      <w:bookmarkEnd w:id="0"/>
      <w:r w:rsidRPr="005B17F4">
        <w:rPr>
          <w:b/>
        </w:rPr>
        <w:t>KENA VERNON</w:t>
      </w:r>
    </w:p>
    <w:p w14:paraId="2F3E9767" w14:textId="77777777" w:rsidR="00BC4E31" w:rsidRPr="005B17F4" w:rsidRDefault="00BC4E31" w:rsidP="005B17F4">
      <w:pPr>
        <w:jc w:val="center"/>
      </w:pPr>
      <w:r w:rsidRPr="005B17F4">
        <w:t>487 Baldwin Ave</w:t>
      </w:r>
    </w:p>
    <w:p w14:paraId="0F431679" w14:textId="77777777" w:rsidR="00BC4E31" w:rsidRPr="005B17F4" w:rsidRDefault="00BC4E31" w:rsidP="005B17F4">
      <w:pPr>
        <w:jc w:val="center"/>
      </w:pPr>
      <w:r w:rsidRPr="005B17F4">
        <w:t>Baldwin, NY 11510</w:t>
      </w:r>
    </w:p>
    <w:p w14:paraId="1BC1E172" w14:textId="77777777" w:rsidR="00BC4E31" w:rsidRPr="005B17F4" w:rsidRDefault="00BC4E31" w:rsidP="005B17F4">
      <w:pPr>
        <w:jc w:val="center"/>
      </w:pPr>
      <w:r w:rsidRPr="005B17F4">
        <w:t>(516)- 356-1019</w:t>
      </w:r>
    </w:p>
    <w:p w14:paraId="77F2A2CF" w14:textId="77777777" w:rsidR="00BC4E31" w:rsidRPr="005B17F4" w:rsidRDefault="00BC4E31" w:rsidP="005B17F4">
      <w:pPr>
        <w:jc w:val="center"/>
      </w:pPr>
      <w:r w:rsidRPr="005B17F4">
        <w:t>KenaVernon@gmail.com</w:t>
      </w:r>
    </w:p>
    <w:p w14:paraId="325CDB95" w14:textId="77777777" w:rsidR="00BC4E31" w:rsidRPr="005B17F4" w:rsidRDefault="00BC4E31" w:rsidP="005B17F4"/>
    <w:p w14:paraId="2F60AAB0" w14:textId="77777777" w:rsidR="00BC4E31" w:rsidRPr="005B17F4" w:rsidRDefault="00BC4E31" w:rsidP="005B17F4">
      <w:pPr>
        <w:rPr>
          <w:b/>
        </w:rPr>
      </w:pPr>
      <w:r w:rsidRPr="005B17F4">
        <w:rPr>
          <w:b/>
        </w:rPr>
        <w:t xml:space="preserve">EDUCATION: </w:t>
      </w:r>
      <w:r w:rsidR="005B17F4" w:rsidRPr="005B17F4">
        <w:rPr>
          <w:b/>
        </w:rPr>
        <w:tab/>
      </w:r>
      <w:r w:rsidRPr="005B17F4">
        <w:rPr>
          <w:b/>
        </w:rPr>
        <w:t xml:space="preserve">Hofstra University, Hempstead, New York </w:t>
      </w:r>
    </w:p>
    <w:p w14:paraId="2A80E753" w14:textId="77777777" w:rsidR="00BC4E31" w:rsidRPr="005B17F4" w:rsidRDefault="00BC4E31" w:rsidP="005B17F4">
      <w:r w:rsidRPr="005B17F4">
        <w:tab/>
      </w:r>
      <w:r w:rsidRPr="005B17F4">
        <w:tab/>
        <w:t>School of Communications</w:t>
      </w:r>
    </w:p>
    <w:p w14:paraId="2E371646" w14:textId="77777777" w:rsidR="00BC4E31" w:rsidRPr="005B17F4" w:rsidRDefault="00BC4E31" w:rsidP="005B17F4">
      <w:r w:rsidRPr="005B17F4">
        <w:tab/>
      </w:r>
      <w:r w:rsidRPr="005B17F4">
        <w:tab/>
        <w:t>Bachelor of Arts</w:t>
      </w:r>
    </w:p>
    <w:p w14:paraId="125E3AF9" w14:textId="77777777" w:rsidR="00BC4E31" w:rsidRPr="005B17F4" w:rsidRDefault="00BC4E31" w:rsidP="005B17F4">
      <w:r w:rsidRPr="005B17F4">
        <w:tab/>
      </w:r>
      <w:r w:rsidRPr="005B17F4">
        <w:tab/>
        <w:t>Degree: Broadcast Journalism</w:t>
      </w:r>
    </w:p>
    <w:p w14:paraId="44091722" w14:textId="77777777" w:rsidR="00BC4E31" w:rsidRPr="005B17F4" w:rsidRDefault="00BC4E31" w:rsidP="005B17F4"/>
    <w:p w14:paraId="2BC9416E" w14:textId="77777777" w:rsidR="00BC4E31" w:rsidRPr="005B17F4" w:rsidRDefault="00BC4E31" w:rsidP="005B17F4">
      <w:pPr>
        <w:rPr>
          <w:b/>
        </w:rPr>
      </w:pPr>
      <w:r w:rsidRPr="005B17F4">
        <w:rPr>
          <w:b/>
        </w:rPr>
        <w:t>TECHNICAL SKILLS:</w:t>
      </w:r>
    </w:p>
    <w:p w14:paraId="62DFD6C6" w14:textId="77777777" w:rsidR="00BC4E31" w:rsidRPr="005B17F4" w:rsidRDefault="00BC4E31" w:rsidP="005B17F4">
      <w:pPr>
        <w:ind w:left="720" w:firstLine="720"/>
      </w:pPr>
      <w:r w:rsidRPr="005B17F4">
        <w:t>Linear Editing</w:t>
      </w:r>
    </w:p>
    <w:p w14:paraId="403F6483" w14:textId="77777777" w:rsidR="00BC4E31" w:rsidRPr="005B17F4" w:rsidRDefault="00BC4E31" w:rsidP="005B17F4">
      <w:pPr>
        <w:ind w:left="720" w:firstLine="720"/>
      </w:pPr>
      <w:r w:rsidRPr="005B17F4">
        <w:t>Digital Editing</w:t>
      </w:r>
    </w:p>
    <w:p w14:paraId="5AFFD5B9" w14:textId="77777777" w:rsidR="00BC4E31" w:rsidRPr="005B17F4" w:rsidRDefault="00BC4E31" w:rsidP="005B17F4">
      <w:pPr>
        <w:ind w:left="720" w:firstLine="720"/>
      </w:pPr>
      <w:r w:rsidRPr="005B17F4">
        <w:t>Videographer</w:t>
      </w:r>
    </w:p>
    <w:p w14:paraId="23B6F5C5" w14:textId="77777777" w:rsidR="00BC4E31" w:rsidRPr="005B17F4" w:rsidRDefault="00BC4E31" w:rsidP="005B17F4"/>
    <w:p w14:paraId="3CFF5F0F" w14:textId="77777777" w:rsidR="00BC4E31" w:rsidRDefault="00BC4E31" w:rsidP="005B17F4">
      <w:pPr>
        <w:rPr>
          <w:b/>
        </w:rPr>
      </w:pPr>
      <w:r w:rsidRPr="005B17F4">
        <w:rPr>
          <w:b/>
        </w:rPr>
        <w:t>BROADCAST EXPERIENCE:</w:t>
      </w:r>
    </w:p>
    <w:p w14:paraId="2BEE89C8" w14:textId="77777777" w:rsidR="005B17F4" w:rsidRPr="005B17F4" w:rsidRDefault="005B17F4" w:rsidP="005B17F4">
      <w:pPr>
        <w:rPr>
          <w:b/>
        </w:rPr>
      </w:pPr>
    </w:p>
    <w:p w14:paraId="7928947F" w14:textId="77777777" w:rsidR="00BC4E31" w:rsidRPr="005B17F4" w:rsidRDefault="00BC4E31" w:rsidP="005B17F4">
      <w:pPr>
        <w:rPr>
          <w:b/>
        </w:rPr>
      </w:pPr>
      <w:r w:rsidRPr="005B17F4">
        <w:rPr>
          <w:b/>
        </w:rPr>
        <w:t xml:space="preserve">6/2012- Present News 12 Brooklyn </w:t>
      </w:r>
    </w:p>
    <w:p w14:paraId="24D5B9FC" w14:textId="77777777" w:rsidR="00BC4E31" w:rsidRPr="005B17F4" w:rsidRDefault="00BC4E31" w:rsidP="005B17F4">
      <w:pPr>
        <w:ind w:left="1440"/>
      </w:pPr>
      <w:r w:rsidRPr="005B17F4">
        <w:rPr>
          <w:i/>
        </w:rPr>
        <w:t>Brooklyn News Reporter</w:t>
      </w:r>
      <w:r w:rsidRPr="005B17F4">
        <w:t xml:space="preserve">- Responsibilities include writing stories, researching, shooting and editing </w:t>
      </w:r>
      <w:r w:rsidR="005B17F4" w:rsidRPr="005B17F4">
        <w:t xml:space="preserve">     </w:t>
      </w:r>
      <w:r w:rsidRPr="005B17F4">
        <w:t xml:space="preserve">packages.  </w:t>
      </w:r>
    </w:p>
    <w:p w14:paraId="364CB71D" w14:textId="77777777" w:rsidR="00BC4E31" w:rsidRPr="005B17F4" w:rsidRDefault="00BC4E31" w:rsidP="005B17F4"/>
    <w:p w14:paraId="3819A0B6" w14:textId="77777777" w:rsidR="00BC4E31" w:rsidRPr="005B17F4" w:rsidRDefault="00BC4E31" w:rsidP="005B17F4">
      <w:pPr>
        <w:rPr>
          <w:b/>
        </w:rPr>
      </w:pPr>
      <w:r w:rsidRPr="005B17F4">
        <w:rPr>
          <w:b/>
        </w:rPr>
        <w:t>7/2011-5/2012 WICZ FOX 40 News-Binghamton</w:t>
      </w:r>
    </w:p>
    <w:p w14:paraId="4A374367" w14:textId="77777777" w:rsidR="00BC4E31" w:rsidRPr="005B17F4" w:rsidRDefault="00BC4E31" w:rsidP="005B17F4">
      <w:pPr>
        <w:ind w:left="1440"/>
      </w:pPr>
      <w:r w:rsidRPr="005B17F4">
        <w:rPr>
          <w:i/>
        </w:rPr>
        <w:t>Freelance News Reporter</w:t>
      </w:r>
      <w:r w:rsidRPr="005B17F4">
        <w:t xml:space="preserve"> –Responsibilities include writing stories, researching, shooting and editing packages.</w:t>
      </w:r>
    </w:p>
    <w:p w14:paraId="4521A5BA" w14:textId="77777777" w:rsidR="00BC4E31" w:rsidRPr="005B17F4" w:rsidRDefault="00BC4E31" w:rsidP="005B17F4"/>
    <w:p w14:paraId="36DFAC35" w14:textId="77777777" w:rsidR="00BC4E31" w:rsidRPr="005B17F4" w:rsidRDefault="00BC4E31" w:rsidP="005B17F4">
      <w:pPr>
        <w:rPr>
          <w:b/>
        </w:rPr>
      </w:pPr>
      <w:r w:rsidRPr="005B17F4">
        <w:rPr>
          <w:b/>
        </w:rPr>
        <w:t>12/2008 -6/2011 WNEP-TV Newswatch</w:t>
      </w:r>
      <w:r w:rsidR="005B17F4">
        <w:rPr>
          <w:b/>
        </w:rPr>
        <w:t xml:space="preserve"> 16</w:t>
      </w:r>
    </w:p>
    <w:p w14:paraId="3DDE4CB7" w14:textId="77777777" w:rsidR="00BC4E31" w:rsidRPr="005B17F4" w:rsidRDefault="0018137B" w:rsidP="005B17F4">
      <w:pPr>
        <w:ind w:left="1440" w:hanging="840"/>
      </w:pPr>
      <w:r>
        <w:t></w:t>
      </w:r>
      <w:r>
        <w:t></w:t>
      </w:r>
      <w:r>
        <w:t></w:t>
      </w:r>
      <w:r>
        <w:t></w:t>
      </w:r>
      <w:r>
        <w:t></w:t>
      </w:r>
      <w:r w:rsidR="00BC4E31" w:rsidRPr="005B17F4">
        <w:rPr>
          <w:i/>
        </w:rPr>
        <w:t>Williamsport Bureau News Reporter</w:t>
      </w:r>
      <w:r w:rsidR="00BC4E31" w:rsidRPr="005B17F4">
        <w:t xml:space="preserve"> –Responsibilities include enterpr</w:t>
      </w:r>
      <w:r w:rsidR="005B17F4" w:rsidRPr="005B17F4">
        <w:t xml:space="preserve">ising story ideas, researching, </w:t>
      </w:r>
      <w:r w:rsidR="00BC4E31" w:rsidRPr="005B17F4">
        <w:t xml:space="preserve">and writing stories  </w:t>
      </w:r>
    </w:p>
    <w:p w14:paraId="1431CBB2" w14:textId="77777777" w:rsidR="00BC4E31" w:rsidRPr="005B17F4" w:rsidRDefault="00BC4E31" w:rsidP="005B17F4"/>
    <w:p w14:paraId="55601C84" w14:textId="77777777" w:rsidR="00BC4E31" w:rsidRPr="005B17F4" w:rsidRDefault="00BC4E31" w:rsidP="005B17F4">
      <w:pPr>
        <w:rPr>
          <w:b/>
        </w:rPr>
      </w:pPr>
      <w:r w:rsidRPr="005B17F4">
        <w:rPr>
          <w:b/>
        </w:rPr>
        <w:t>2/2005-11/2008 WICZ FOX 40 News-Binghamton</w:t>
      </w:r>
    </w:p>
    <w:p w14:paraId="6332DE46" w14:textId="77777777" w:rsidR="00BC4E31" w:rsidRPr="005B17F4" w:rsidRDefault="0018137B" w:rsidP="005B17F4">
      <w:pPr>
        <w:ind w:left="1440" w:hanging="1440"/>
      </w:pP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 w:rsidR="00BC4E31" w:rsidRPr="005B17F4">
        <w:rPr>
          <w:i/>
        </w:rPr>
        <w:t>News Reporter</w:t>
      </w:r>
      <w:r w:rsidR="00BC4E31" w:rsidRPr="005B17F4">
        <w:t xml:space="preserve"> –Responsibilities include writing stories, researching, shooting and editing packages.</w:t>
      </w:r>
    </w:p>
    <w:p w14:paraId="318619F8" w14:textId="77777777" w:rsidR="00BC4E31" w:rsidRPr="005B17F4" w:rsidRDefault="00BC4E31" w:rsidP="005B17F4">
      <w:r w:rsidRPr="005B17F4">
        <w:tab/>
      </w:r>
      <w:r w:rsidRPr="005B17F4">
        <w:tab/>
        <w:t>Suh Neubauer News Director 607-798-0070</w:t>
      </w:r>
    </w:p>
    <w:p w14:paraId="009F0036" w14:textId="77777777" w:rsidR="00BC4E31" w:rsidRPr="005B17F4" w:rsidRDefault="00BC4E31" w:rsidP="005B17F4"/>
    <w:p w14:paraId="6ED7C52C" w14:textId="77777777" w:rsidR="00BC4E31" w:rsidRPr="005B17F4" w:rsidRDefault="00BC4E31" w:rsidP="005B17F4">
      <w:pPr>
        <w:rPr>
          <w:b/>
        </w:rPr>
      </w:pPr>
      <w:r w:rsidRPr="005B17F4">
        <w:rPr>
          <w:b/>
        </w:rPr>
        <w:t>8/2003-1/2005 News 12 Long Island</w:t>
      </w:r>
    </w:p>
    <w:p w14:paraId="66B4139B" w14:textId="77777777" w:rsidR="00BC4E31" w:rsidRPr="005B17F4" w:rsidRDefault="0018137B" w:rsidP="005B17F4">
      <w:pPr>
        <w:ind w:left="1440" w:hanging="1440"/>
      </w:pP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>
        <w:t></w:t>
      </w:r>
      <w:r w:rsidR="00BC4E31" w:rsidRPr="005B17F4">
        <w:rPr>
          <w:i/>
        </w:rPr>
        <w:t>Associate Producer</w:t>
      </w:r>
      <w:r w:rsidR="00BC4E31" w:rsidRPr="005B17F4">
        <w:t xml:space="preserve"> –Responsibilities include writing stories, researching, and producing morning newscast. </w:t>
      </w:r>
    </w:p>
    <w:p w14:paraId="256118F9" w14:textId="77777777" w:rsidR="00BC4E31" w:rsidRPr="005B17F4" w:rsidRDefault="00BC4E31" w:rsidP="005B17F4">
      <w:r w:rsidRPr="005B17F4">
        <w:tab/>
      </w:r>
      <w:r w:rsidRPr="005B17F4">
        <w:tab/>
      </w:r>
    </w:p>
    <w:p w14:paraId="1907BF02" w14:textId="77777777" w:rsidR="00BC4E31" w:rsidRPr="005B17F4" w:rsidRDefault="00BC4E31" w:rsidP="005B17F4">
      <w:pPr>
        <w:rPr>
          <w:b/>
        </w:rPr>
      </w:pPr>
      <w:r w:rsidRPr="005B17F4">
        <w:rPr>
          <w:b/>
        </w:rPr>
        <w:t xml:space="preserve">1/2003-6/2003 WCBS 2 Long Island Bureau </w:t>
      </w:r>
    </w:p>
    <w:p w14:paraId="59376C31" w14:textId="77777777" w:rsidR="00BC4E31" w:rsidRPr="005B17F4" w:rsidRDefault="00BC4E31" w:rsidP="005B17F4">
      <w:pPr>
        <w:ind w:left="1440"/>
      </w:pPr>
      <w:r w:rsidRPr="005B17F4">
        <w:rPr>
          <w:i/>
        </w:rPr>
        <w:t>Intern</w:t>
      </w:r>
      <w:r w:rsidRPr="005B17F4">
        <w:t>- Responsibilities include researching stories, working with field producer Michael Brook, and reporter Jennifer McLogan.</w:t>
      </w:r>
    </w:p>
    <w:p w14:paraId="3E3E840B" w14:textId="77777777" w:rsidR="00BC4E31" w:rsidRPr="005B17F4" w:rsidRDefault="00BC4E31" w:rsidP="005B17F4"/>
    <w:p w14:paraId="7F5C7794" w14:textId="77777777" w:rsidR="00BC4E31" w:rsidRPr="005B17F4" w:rsidRDefault="00BC4E31" w:rsidP="005B17F4">
      <w:pPr>
        <w:rPr>
          <w:b/>
        </w:rPr>
      </w:pPr>
      <w:r w:rsidRPr="005B17F4">
        <w:rPr>
          <w:b/>
        </w:rPr>
        <w:t>9/2002-11/2002 News &amp; Views on HTV Channel 34</w:t>
      </w:r>
    </w:p>
    <w:p w14:paraId="196463F3" w14:textId="77777777" w:rsidR="00BC4E31" w:rsidRPr="005B17F4" w:rsidRDefault="005B17F4" w:rsidP="005B17F4">
      <w:r>
        <w:tab/>
      </w:r>
      <w:r>
        <w:tab/>
      </w:r>
      <w:r w:rsidR="00BC4E31" w:rsidRPr="00C10E4A">
        <w:rPr>
          <w:i/>
        </w:rPr>
        <w:t>Reporter</w:t>
      </w:r>
      <w:r>
        <w:t xml:space="preserve"> - </w:t>
      </w:r>
      <w:r w:rsidR="00BC4E31" w:rsidRPr="005B17F4">
        <w:t xml:space="preserve"> </w:t>
      </w:r>
      <w:r>
        <w:t>O</w:t>
      </w:r>
      <w:r w:rsidR="00C10E4A">
        <w:t>n-c</w:t>
      </w:r>
      <w:r w:rsidR="00BC4E31" w:rsidRPr="005B17F4">
        <w:t xml:space="preserve">ampus news shows that covers news stories on and around Hofstra University. </w:t>
      </w:r>
    </w:p>
    <w:p w14:paraId="3B5B2C6E" w14:textId="77777777" w:rsidR="00BC4E31" w:rsidRPr="005B17F4" w:rsidRDefault="00BC4E31" w:rsidP="005B17F4">
      <w:r w:rsidRPr="005B17F4">
        <w:tab/>
      </w:r>
      <w:r w:rsidRPr="005B17F4">
        <w:tab/>
        <w:t xml:space="preserve">  </w:t>
      </w:r>
    </w:p>
    <w:p w14:paraId="33C458EB" w14:textId="77777777" w:rsidR="00BC4E31" w:rsidRPr="005B17F4" w:rsidRDefault="00BC4E31" w:rsidP="005B17F4">
      <w:pPr>
        <w:rPr>
          <w:b/>
        </w:rPr>
      </w:pPr>
      <w:r w:rsidRPr="005B17F4">
        <w:rPr>
          <w:b/>
        </w:rPr>
        <w:t>5/2002-8/2002  WABC Eyewitness News</w:t>
      </w:r>
    </w:p>
    <w:p w14:paraId="0E940ADD" w14:textId="77777777" w:rsidR="00BC4E31" w:rsidRPr="005B17F4" w:rsidRDefault="00BC4E31" w:rsidP="00C10E4A">
      <w:pPr>
        <w:ind w:left="1440" w:firstLine="60"/>
      </w:pPr>
      <w:r w:rsidRPr="00C10E4A">
        <w:rPr>
          <w:i/>
        </w:rPr>
        <w:t>Intern</w:t>
      </w:r>
      <w:r w:rsidR="005B17F4">
        <w:t xml:space="preserve"> - </w:t>
      </w:r>
      <w:r w:rsidRPr="005B17F4">
        <w:t xml:space="preserve">Responsibilities include editing news on the assignment desk, researching stories, and working on the field with reporters. </w:t>
      </w:r>
    </w:p>
    <w:p w14:paraId="60716B71" w14:textId="77777777" w:rsidR="00BC4E31" w:rsidRPr="005B17F4" w:rsidRDefault="00BC4E31" w:rsidP="005B17F4"/>
    <w:p w14:paraId="7A33BFDD" w14:textId="77777777" w:rsidR="00BC4E31" w:rsidRPr="00C10E4A" w:rsidRDefault="00BC4E31" w:rsidP="005B17F4">
      <w:pPr>
        <w:rPr>
          <w:b/>
        </w:rPr>
      </w:pPr>
      <w:r w:rsidRPr="00C10E4A">
        <w:rPr>
          <w:b/>
        </w:rPr>
        <w:t>HONORS AND ACCOMPLISHMENTS:</w:t>
      </w:r>
    </w:p>
    <w:p w14:paraId="2E547E1E" w14:textId="77777777" w:rsidR="00BC4E31" w:rsidRPr="005B17F4" w:rsidRDefault="00BC4E31" w:rsidP="00C10E4A">
      <w:pPr>
        <w:ind w:left="720" w:firstLine="720"/>
      </w:pPr>
      <w:r w:rsidRPr="005B17F4">
        <w:t xml:space="preserve">Golden Key Honors Society </w:t>
      </w:r>
    </w:p>
    <w:p w14:paraId="7A77100C" w14:textId="77777777" w:rsidR="00BC4E31" w:rsidRPr="005B17F4" w:rsidRDefault="00BC4E31" w:rsidP="00C10E4A">
      <w:pPr>
        <w:ind w:left="720" w:firstLine="720"/>
      </w:pPr>
      <w:r w:rsidRPr="005B17F4">
        <w:t>WLNY Scholarship</w:t>
      </w:r>
    </w:p>
    <w:p w14:paraId="44AFA3AE" w14:textId="77777777" w:rsidR="00BC4E31" w:rsidRPr="005B17F4" w:rsidRDefault="00BC4E31" w:rsidP="00C10E4A">
      <w:pPr>
        <w:ind w:left="720" w:firstLine="720"/>
      </w:pPr>
      <w:r w:rsidRPr="005B17F4">
        <w:t>Dean’s List</w:t>
      </w:r>
    </w:p>
    <w:p w14:paraId="212725DA" w14:textId="77777777" w:rsidR="00BC4E31" w:rsidRPr="005B17F4" w:rsidRDefault="00BC4E31" w:rsidP="005B17F4"/>
    <w:p w14:paraId="75E3D54A" w14:textId="77777777" w:rsidR="00BC4E31" w:rsidRPr="00C10E4A" w:rsidRDefault="00BC4E31" w:rsidP="005B17F4">
      <w:pPr>
        <w:rPr>
          <w:b/>
        </w:rPr>
      </w:pPr>
      <w:r w:rsidRPr="00C10E4A">
        <w:rPr>
          <w:b/>
        </w:rPr>
        <w:t>ACTIVITIES:</w:t>
      </w:r>
    </w:p>
    <w:p w14:paraId="407A6175" w14:textId="77777777" w:rsidR="00BC4E31" w:rsidRPr="005B17F4" w:rsidRDefault="00BC4E31" w:rsidP="00C10E4A">
      <w:pPr>
        <w:ind w:left="720" w:firstLine="720"/>
      </w:pPr>
      <w:r w:rsidRPr="005B17F4">
        <w:t>RTNDA Member</w:t>
      </w:r>
    </w:p>
    <w:p w14:paraId="31F99CCC" w14:textId="77777777" w:rsidR="00BC4E31" w:rsidRPr="005B17F4" w:rsidRDefault="00BC4E31" w:rsidP="00C10E4A">
      <w:pPr>
        <w:ind w:left="720" w:firstLine="720"/>
      </w:pPr>
      <w:r w:rsidRPr="005B17F4">
        <w:t>Traveled extensively throughout Europe, Africa, Central America, and the Caribbean</w:t>
      </w:r>
    </w:p>
    <w:p w14:paraId="50010909" w14:textId="77777777" w:rsidR="00BC4E31" w:rsidRPr="005B17F4" w:rsidRDefault="00BC4E31" w:rsidP="005B17F4"/>
    <w:p w14:paraId="52C490AF" w14:textId="77777777" w:rsidR="00C10E4A" w:rsidRDefault="00BC4E31" w:rsidP="005B17F4">
      <w:r w:rsidRPr="00C10E4A">
        <w:rPr>
          <w:b/>
        </w:rPr>
        <w:t>LANGUAGES:</w:t>
      </w:r>
      <w:r w:rsidRPr="005B17F4">
        <w:t xml:space="preserve"> </w:t>
      </w:r>
      <w:r w:rsidRPr="005B17F4">
        <w:tab/>
      </w:r>
    </w:p>
    <w:p w14:paraId="59EF716C" w14:textId="77777777" w:rsidR="00BC4E31" w:rsidRPr="005B17F4" w:rsidRDefault="00BC4E31" w:rsidP="00C10E4A">
      <w:pPr>
        <w:ind w:left="720" w:firstLine="720"/>
      </w:pPr>
      <w:r w:rsidRPr="005B17F4">
        <w:t>Basic Conversational Spanish</w:t>
      </w:r>
    </w:p>
    <w:sectPr w:rsidR="00BC4E31" w:rsidRPr="005B17F4" w:rsidSect="00BC4E31">
      <w:pgSz w:w="12240" w:h="15840"/>
      <w:pgMar w:top="864" w:right="1440" w:bottom="86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revisionView w:markup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31"/>
    <w:rsid w:val="0018137B"/>
    <w:rsid w:val="002227F8"/>
    <w:rsid w:val="005B17F4"/>
    <w:rsid w:val="00BC4E31"/>
    <w:rsid w:val="00C1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19296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17F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17F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7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17F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">
    <w:name w:val="List"/>
    <w:basedOn w:val="Normal"/>
    <w:uiPriority w:val="99"/>
    <w:unhideWhenUsed/>
    <w:rsid w:val="005B17F4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B17F4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B17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B17F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5B17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B17F4"/>
  </w:style>
  <w:style w:type="paragraph" w:styleId="Subtitle">
    <w:name w:val="Subtitle"/>
    <w:basedOn w:val="Normal"/>
    <w:next w:val="Normal"/>
    <w:link w:val="SubtitleChar"/>
    <w:uiPriority w:val="11"/>
    <w:qFormat/>
    <w:rsid w:val="005B17F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B17F4"/>
    <w:rPr>
      <w:rFonts w:asciiTheme="majorHAnsi" w:eastAsiaTheme="majorEastAsia" w:hAnsiTheme="majorHAnsi" w:cstheme="maj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B17F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B17F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B17F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B17F4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B17F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B17F4"/>
  </w:style>
  <w:style w:type="character" w:styleId="Hyperlink">
    <w:name w:val="Hyperlink"/>
    <w:basedOn w:val="DefaultParagraphFont"/>
    <w:uiPriority w:val="99"/>
    <w:unhideWhenUsed/>
    <w:rsid w:val="005B17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Macintosh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Johnson</dc:creator>
  <cp:keywords/>
  <dc:description/>
  <cp:lastModifiedBy>Michelle Ripper</cp:lastModifiedBy>
  <cp:revision>2</cp:revision>
  <cp:lastPrinted>2014-11-07T06:32:00Z</cp:lastPrinted>
  <dcterms:created xsi:type="dcterms:W3CDTF">2017-09-08T15:33:00Z</dcterms:created>
  <dcterms:modified xsi:type="dcterms:W3CDTF">2017-09-08T15:33:00Z</dcterms:modified>
</cp:coreProperties>
</file>